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58" w:rsidRDefault="00093C58" w:rsidP="00093C58">
      <w:pPr>
        <w:pStyle w:val="a4"/>
        <w:spacing w:after="0"/>
        <w:jc w:val="center"/>
        <w:rPr>
          <w:b/>
          <w:bCs/>
          <w:color w:val="FF0000"/>
        </w:rPr>
      </w:pPr>
      <w:r>
        <w:rPr>
          <w:b/>
          <w:bCs/>
        </w:rPr>
        <w:t>ДОГОВОР №</w:t>
      </w:r>
      <w:r>
        <w:rPr>
          <w:b/>
          <w:bCs/>
          <w:color w:val="FF0000"/>
        </w:rPr>
        <w:t xml:space="preserve"> </w:t>
      </w:r>
    </w:p>
    <w:p w:rsidR="00093C58" w:rsidRDefault="00093C58" w:rsidP="00093C58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>об образовании по образовательным программам</w:t>
      </w:r>
    </w:p>
    <w:p w:rsidR="00093C58" w:rsidRDefault="00093C58" w:rsidP="00093C58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124452" w:rsidRDefault="00093C58" w:rsidP="00CE56E2">
      <w:pPr>
        <w:pStyle w:val="ConsPlusNonformat"/>
        <w:spacing w:line="100" w:lineRule="atLeas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 </w:t>
      </w:r>
      <w:r w:rsidR="00CE56E2" w:rsidRPr="00BD3062">
        <w:rPr>
          <w:szCs w:val="24"/>
        </w:rPr>
        <w:t xml:space="preserve">                          </w:t>
      </w:r>
      <w:r w:rsidR="00124452">
        <w:rPr>
          <w:szCs w:val="24"/>
        </w:rPr>
        <w:t xml:space="preserve">   </w:t>
      </w:r>
    </w:p>
    <w:p w:rsidR="00093C58" w:rsidRDefault="00124452" w:rsidP="00CE56E2">
      <w:pPr>
        <w:pStyle w:val="ConsPlusNonformat"/>
        <w:spacing w:line="100" w:lineRule="atLeas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</w:t>
      </w:r>
      <w:r w:rsidR="0042233A">
        <w:rPr>
          <w:szCs w:val="24"/>
        </w:rPr>
        <w:t xml:space="preserve">              </w:t>
      </w:r>
      <w:r>
        <w:rPr>
          <w:szCs w:val="24"/>
        </w:rPr>
        <w:t xml:space="preserve"> </w:t>
      </w:r>
      <w:r w:rsidR="0042233A">
        <w:rPr>
          <w:szCs w:val="24"/>
        </w:rPr>
        <w:t xml:space="preserve">            «___»_____   </w:t>
      </w:r>
      <w:r w:rsidR="00F530D2">
        <w:rPr>
          <w:szCs w:val="24"/>
        </w:rPr>
        <w:t>20</w:t>
      </w:r>
      <w:r w:rsidR="00F530D2">
        <w:rPr>
          <w:szCs w:val="24"/>
          <w:lang w:val="en-US"/>
        </w:rPr>
        <w:t xml:space="preserve">    </w:t>
      </w:r>
      <w:bookmarkStart w:id="0" w:name="_GoBack"/>
      <w:bookmarkEnd w:id="0"/>
      <w:r w:rsidR="00BC0143" w:rsidRPr="00E94C6C">
        <w:rPr>
          <w:szCs w:val="24"/>
        </w:rPr>
        <w:t>_</w:t>
      </w:r>
      <w:r w:rsidR="00093C58">
        <w:rPr>
          <w:szCs w:val="24"/>
        </w:rPr>
        <w:t xml:space="preserve"> г.</w:t>
      </w:r>
    </w:p>
    <w:p w:rsidR="00093C58" w:rsidRDefault="002B58A4" w:rsidP="00093C58">
      <w:pPr>
        <w:pStyle w:val="ConsPlusNonformat"/>
        <w:spacing w:line="100" w:lineRule="atLeast"/>
        <w:ind w:firstLine="693"/>
        <w:jc w:val="both"/>
        <w:rPr>
          <w:szCs w:val="24"/>
        </w:rPr>
      </w:pPr>
      <w:proofErr w:type="gramStart"/>
      <w:r w:rsidRPr="002B58A4">
        <w:rPr>
          <w:rFonts w:cs="Times New Roman"/>
        </w:rPr>
        <w:t xml:space="preserve">Муниципальное бюджетное дошкольное образовательное учреждение детский сад  «Солнышко» муниципального района </w:t>
      </w:r>
      <w:proofErr w:type="spellStart"/>
      <w:r w:rsidRPr="002B58A4">
        <w:rPr>
          <w:rFonts w:cs="Times New Roman"/>
        </w:rPr>
        <w:t>Мелеузовский</w:t>
      </w:r>
      <w:proofErr w:type="spellEnd"/>
      <w:r w:rsidRPr="002B58A4">
        <w:rPr>
          <w:rFonts w:cs="Times New Roman"/>
        </w:rPr>
        <w:t xml:space="preserve"> район Республики Башкортостан,</w:t>
      </w:r>
      <w:r>
        <w:rPr>
          <w:rFonts w:cs="Times New Roman"/>
          <w:b/>
        </w:rPr>
        <w:t xml:space="preserve"> </w:t>
      </w:r>
      <w:r>
        <w:rPr>
          <w:rFonts w:cs="Times New Roman"/>
          <w:szCs w:val="24"/>
        </w:rPr>
        <w:t>осуществляющее   образовательную   деятельность  (далее  -  образовательная    организация) на основании лицен</w:t>
      </w:r>
      <w:r w:rsidR="00E94C6C">
        <w:rPr>
          <w:rFonts w:cs="Times New Roman"/>
          <w:szCs w:val="24"/>
        </w:rPr>
        <w:t>зии  от «2</w:t>
      </w:r>
      <w:r w:rsidR="00E94C6C" w:rsidRPr="00E94C6C">
        <w:rPr>
          <w:rFonts w:cs="Times New Roman"/>
          <w:szCs w:val="24"/>
        </w:rPr>
        <w:t>3</w:t>
      </w:r>
      <w:r w:rsidR="00E94C6C">
        <w:rPr>
          <w:rFonts w:cs="Times New Roman"/>
          <w:szCs w:val="24"/>
        </w:rPr>
        <w:t xml:space="preserve">» марта 2015 </w:t>
      </w:r>
      <w:r w:rsidR="00A773BE">
        <w:rPr>
          <w:rFonts w:cs="Times New Roman"/>
          <w:szCs w:val="24"/>
        </w:rPr>
        <w:t xml:space="preserve"> года</w:t>
      </w:r>
      <w:r>
        <w:rPr>
          <w:rFonts w:cs="Times New Roman"/>
          <w:szCs w:val="24"/>
        </w:rPr>
        <w:t>,</w:t>
      </w:r>
      <w:r w:rsidR="00A773BE">
        <w:rPr>
          <w:rFonts w:cs="Times New Roman"/>
          <w:szCs w:val="24"/>
        </w:rPr>
        <w:t xml:space="preserve"> </w:t>
      </w:r>
      <w:r w:rsidRPr="002B58A4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рег</w:t>
      </w:r>
      <w:proofErr w:type="spellEnd"/>
      <w:r>
        <w:rPr>
          <w:rFonts w:cs="Times New Roman"/>
          <w:szCs w:val="24"/>
        </w:rPr>
        <w:t xml:space="preserve"> №  </w:t>
      </w:r>
      <w:r w:rsidR="00E94C6C">
        <w:rPr>
          <w:rFonts w:cs="Times New Roman"/>
          <w:szCs w:val="24"/>
        </w:rPr>
        <w:t>3001</w:t>
      </w:r>
      <w:r w:rsidR="00056B2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  выданной Управлением по контролю и надзору в сфере образования при Министерстве образования Республики Башкортостан,</w:t>
      </w:r>
      <w:r>
        <w:t xml:space="preserve">  </w:t>
      </w:r>
      <w:r>
        <w:rPr>
          <w:rFonts w:cs="Times New Roman"/>
          <w:szCs w:val="24"/>
        </w:rPr>
        <w:t xml:space="preserve">именуемое в дальнейшем "Исполнитель", в лице </w:t>
      </w:r>
      <w:proofErr w:type="spellStart"/>
      <w:r>
        <w:rPr>
          <w:rFonts w:cs="Times New Roman"/>
          <w:b/>
          <w:szCs w:val="24"/>
        </w:rPr>
        <w:t>Кузбековой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Флюры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Ридовны</w:t>
      </w:r>
      <w:proofErr w:type="spellEnd"/>
      <w:r>
        <w:rPr>
          <w:rFonts w:cs="Times New Roman"/>
          <w:szCs w:val="24"/>
        </w:rPr>
        <w:t>, действующего на основании  Устава</w:t>
      </w:r>
      <w:r w:rsidR="00F14AEF" w:rsidRPr="00F14AEF">
        <w:rPr>
          <w:rFonts w:cs="Times New Roman"/>
          <w:szCs w:val="24"/>
        </w:rPr>
        <w:t xml:space="preserve"> </w:t>
      </w:r>
      <w:r w:rsidR="00F14AEF">
        <w:t>утв. Постановлением Администрации</w:t>
      </w:r>
      <w:proofErr w:type="gramEnd"/>
      <w:r w:rsidR="00F14AEF">
        <w:t xml:space="preserve"> муниципального района </w:t>
      </w:r>
      <w:proofErr w:type="spellStart"/>
      <w:r w:rsidR="00F14AEF">
        <w:t>Мелеузовский</w:t>
      </w:r>
      <w:proofErr w:type="spellEnd"/>
      <w:r w:rsidR="00F14AEF">
        <w:t xml:space="preserve"> район Респу</w:t>
      </w:r>
      <w:r w:rsidR="00F118B4">
        <w:t>блики Башкортостан от 07.06.2016 г. № 899</w:t>
      </w:r>
      <w:r>
        <w:rPr>
          <w:rFonts w:cs="Times New Roman"/>
          <w:szCs w:val="24"/>
        </w:rPr>
        <w:t xml:space="preserve">  </w:t>
      </w:r>
      <w:r w:rsidR="00093C58">
        <w:rPr>
          <w:color w:val="000000"/>
          <w:szCs w:val="24"/>
        </w:rPr>
        <w:t>и ______________________________________________________________________________</w:t>
      </w:r>
      <w:r w:rsidR="00B00AA7">
        <w:rPr>
          <w:color w:val="000000"/>
          <w:szCs w:val="24"/>
        </w:rPr>
        <w:t>______, именуем</w:t>
      </w:r>
      <w:r w:rsidR="00B00AA7" w:rsidRPr="00B00AA7">
        <w:rPr>
          <w:color w:val="000000"/>
          <w:szCs w:val="24"/>
        </w:rPr>
        <w:t>___</w:t>
      </w:r>
      <w:r w:rsidR="00093C58">
        <w:rPr>
          <w:color w:val="000000"/>
          <w:szCs w:val="24"/>
        </w:rPr>
        <w:t xml:space="preserve"> в дальнейшем "Заказчик", действующий в интересах несовершеннолетнего _______________________________________________________________________</w:t>
      </w:r>
      <w:r w:rsidR="00093C58">
        <w:rPr>
          <w:szCs w:val="24"/>
        </w:rPr>
        <w:t xml:space="preserve"> года рождения</w:t>
      </w:r>
      <w:r w:rsidR="00093C58">
        <w:rPr>
          <w:color w:val="FF0000"/>
          <w:szCs w:val="24"/>
        </w:rPr>
        <w:t>,</w:t>
      </w:r>
      <w:r w:rsidR="00093C58">
        <w:rPr>
          <w:color w:val="FF0000"/>
          <w:sz w:val="16"/>
          <w:szCs w:val="16"/>
        </w:rPr>
        <w:t xml:space="preserve"> </w:t>
      </w:r>
      <w:r w:rsidR="00093C58">
        <w:rPr>
          <w:szCs w:val="24"/>
        </w:rPr>
        <w:t>проживающего по адресу</w:t>
      </w:r>
      <w:r w:rsidR="00093C58">
        <w:rPr>
          <w:color w:val="000000"/>
          <w:szCs w:val="24"/>
        </w:rPr>
        <w:t xml:space="preserve">: _____________________________________________________, </w:t>
      </w:r>
      <w:r w:rsidR="00B00AA7">
        <w:rPr>
          <w:color w:val="000000"/>
          <w:szCs w:val="24"/>
        </w:rPr>
        <w:t>именуем</w:t>
      </w:r>
      <w:r w:rsidR="00B00AA7" w:rsidRPr="00B00AA7">
        <w:rPr>
          <w:color w:val="000000"/>
          <w:szCs w:val="24"/>
        </w:rPr>
        <w:t>___</w:t>
      </w:r>
      <w:r w:rsidR="00093C58">
        <w:rPr>
          <w:color w:val="000000"/>
          <w:szCs w:val="24"/>
        </w:rPr>
        <w:t xml:space="preserve"> в дальнейшем "В</w:t>
      </w:r>
      <w:r w:rsidR="00093C58">
        <w:rPr>
          <w:szCs w:val="24"/>
        </w:rPr>
        <w:t>оспитанник", совместно именуемые Стороны, заключили настоящий Договор о нижеследующем:</w:t>
      </w:r>
    </w:p>
    <w:p w:rsidR="00093C58" w:rsidRDefault="00093C58" w:rsidP="00093C58">
      <w:pPr>
        <w:pStyle w:val="ConsPlusNormal"/>
        <w:jc w:val="center"/>
        <w:rPr>
          <w:b/>
          <w:bCs/>
          <w:szCs w:val="24"/>
        </w:rPr>
      </w:pPr>
      <w:bookmarkStart w:id="1" w:name="Par74"/>
      <w:bookmarkEnd w:id="1"/>
      <w:r>
        <w:rPr>
          <w:b/>
          <w:bCs/>
          <w:szCs w:val="24"/>
        </w:rPr>
        <w:t>I. Предмет договора</w:t>
      </w:r>
    </w:p>
    <w:p w:rsidR="00093C58" w:rsidRDefault="00093C58" w:rsidP="00093C5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szCs w:val="24"/>
        </w:rPr>
      </w:pPr>
      <w:r>
        <w:rPr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093C58" w:rsidRDefault="00093C58" w:rsidP="00093C5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Cs w:val="24"/>
        </w:rPr>
      </w:pPr>
      <w:r>
        <w:rPr>
          <w:szCs w:val="24"/>
        </w:rPr>
        <w:t xml:space="preserve">Форма обучения </w:t>
      </w:r>
      <w:r>
        <w:rPr>
          <w:color w:val="000000"/>
          <w:szCs w:val="24"/>
        </w:rPr>
        <w:t>очная.</w:t>
      </w:r>
    </w:p>
    <w:p w:rsidR="00A0625A" w:rsidRPr="003D3705" w:rsidRDefault="00093C58" w:rsidP="003D3705">
      <w:pPr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A0625A">
        <w:rPr>
          <w:lang w:val="ru-RU"/>
        </w:rPr>
        <w:t>Наимено</w:t>
      </w:r>
      <w:r w:rsidR="00056B2C">
        <w:rPr>
          <w:lang w:val="ru-RU"/>
        </w:rPr>
        <w:t xml:space="preserve">вание образовательной программы - </w:t>
      </w:r>
      <w:r w:rsidR="00A0625A" w:rsidRPr="00A0625A">
        <w:rPr>
          <w:rFonts w:ascii="Times New Roman" w:hAnsi="Times New Roman" w:cs="Times New Roman"/>
          <w:lang w:val="ru-RU"/>
        </w:rPr>
        <w:t xml:space="preserve">образовательная программа дошкольного образования МБДОУ д\с «Солнышко» д.  </w:t>
      </w:r>
      <w:r w:rsidR="00C3319C">
        <w:rPr>
          <w:rFonts w:ascii="Times New Roman" w:hAnsi="Times New Roman" w:cs="Times New Roman"/>
          <w:lang w:val="ru-RU"/>
        </w:rPr>
        <w:t xml:space="preserve">Первомайская МР </w:t>
      </w:r>
      <w:proofErr w:type="spellStart"/>
      <w:r w:rsidR="00C3319C">
        <w:rPr>
          <w:rFonts w:ascii="Times New Roman" w:hAnsi="Times New Roman" w:cs="Times New Roman"/>
          <w:lang w:val="ru-RU"/>
        </w:rPr>
        <w:t>Меле</w:t>
      </w:r>
      <w:r w:rsidR="00FE5FFF">
        <w:rPr>
          <w:rFonts w:ascii="Times New Roman" w:hAnsi="Times New Roman" w:cs="Times New Roman"/>
          <w:lang w:val="ru-RU"/>
        </w:rPr>
        <w:t>узо</w:t>
      </w:r>
      <w:r w:rsidR="00A0625A" w:rsidRPr="00BD3062">
        <w:rPr>
          <w:rFonts w:ascii="Times New Roman" w:hAnsi="Times New Roman" w:cs="Times New Roman"/>
          <w:lang w:val="ru-RU"/>
        </w:rPr>
        <w:t>вский</w:t>
      </w:r>
      <w:proofErr w:type="spellEnd"/>
      <w:r w:rsidR="00A0625A" w:rsidRPr="00BD3062">
        <w:rPr>
          <w:rFonts w:ascii="Times New Roman" w:hAnsi="Times New Roman" w:cs="Times New Roman"/>
          <w:lang w:val="ru-RU"/>
        </w:rPr>
        <w:t xml:space="preserve"> район Р.Б.</w:t>
      </w:r>
      <w:r w:rsidR="00BD3062" w:rsidRPr="00BD3062">
        <w:rPr>
          <w:rFonts w:ascii="Times New Roman" w:eastAsia="Times New Roman" w:hAnsi="Times New Roman" w:cs="Times New Roman"/>
          <w:color w:val="auto"/>
          <w:kern w:val="0"/>
          <w:lang w:val="ru-RU" w:eastAsia="ru-RU" w:bidi="ar-SA"/>
        </w:rPr>
        <w:t xml:space="preserve"> </w:t>
      </w:r>
    </w:p>
    <w:p w:rsidR="00093C58" w:rsidRPr="00A0625A" w:rsidRDefault="00093C58" w:rsidP="00A0625A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szCs w:val="24"/>
        </w:rPr>
      </w:pPr>
      <w:r w:rsidRPr="00A0625A">
        <w:rPr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="00FE5FFF">
        <w:rPr>
          <w:color w:val="FF0000"/>
          <w:szCs w:val="24"/>
          <w:u w:val="single"/>
        </w:rPr>
        <w:t xml:space="preserve">    </w:t>
      </w:r>
      <w:r w:rsidR="00B171BF" w:rsidRPr="00A0625A">
        <w:rPr>
          <w:color w:val="FF0000"/>
          <w:szCs w:val="24"/>
          <w:u w:val="single"/>
        </w:rPr>
        <w:t xml:space="preserve"> </w:t>
      </w:r>
      <w:r w:rsidR="00FE5FFF">
        <w:rPr>
          <w:szCs w:val="24"/>
        </w:rPr>
        <w:t xml:space="preserve"> календарных лет   (года)</w:t>
      </w:r>
    </w:p>
    <w:p w:rsidR="00093C58" w:rsidRDefault="00093C58" w:rsidP="00093C5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Cs w:val="24"/>
        </w:rPr>
      </w:pPr>
      <w:r>
        <w:rPr>
          <w:szCs w:val="24"/>
        </w:rPr>
        <w:t xml:space="preserve">Режим пребывания Воспитанника в образовательной организации — </w:t>
      </w:r>
      <w:r w:rsidR="002B58A4">
        <w:rPr>
          <w:color w:val="000000"/>
          <w:szCs w:val="24"/>
        </w:rPr>
        <w:t>полного дня (9-часового пребывания) с 08</w:t>
      </w:r>
      <w:r w:rsidR="00AB6BD3">
        <w:rPr>
          <w:color w:val="000000"/>
          <w:szCs w:val="24"/>
        </w:rPr>
        <w:t>.00 до 1</w:t>
      </w:r>
      <w:r w:rsidR="00AB6BD3" w:rsidRPr="00AB6BD3">
        <w:rPr>
          <w:color w:val="000000"/>
          <w:szCs w:val="24"/>
        </w:rPr>
        <w:t>7</w:t>
      </w:r>
      <w:r>
        <w:rPr>
          <w:color w:val="000000"/>
          <w:szCs w:val="24"/>
        </w:rPr>
        <w:t>.00 часов ежедневно при пятидневной рабочей неделе, исключая праздничные дни и выходные.</w:t>
      </w:r>
    </w:p>
    <w:p w:rsidR="00093C58" w:rsidRDefault="00093C58" w:rsidP="00093C5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Cs w:val="24"/>
        </w:rPr>
      </w:pPr>
      <w:r>
        <w:rPr>
          <w:szCs w:val="24"/>
        </w:rPr>
        <w:t xml:space="preserve">Воспитанник зачисляется в группу </w:t>
      </w:r>
      <w:r>
        <w:rPr>
          <w:color w:val="000000"/>
          <w:szCs w:val="24"/>
        </w:rPr>
        <w:t>общеразвивающей направленности.</w:t>
      </w:r>
    </w:p>
    <w:p w:rsidR="003D3705" w:rsidRPr="00124452" w:rsidRDefault="003D3705" w:rsidP="00093C58">
      <w:pPr>
        <w:pStyle w:val="ConsPlusNormal"/>
        <w:jc w:val="center"/>
        <w:rPr>
          <w:b/>
          <w:bCs/>
          <w:szCs w:val="24"/>
        </w:rPr>
      </w:pPr>
      <w:bookmarkStart w:id="2" w:name="Par86"/>
      <w:bookmarkEnd w:id="2"/>
    </w:p>
    <w:p w:rsidR="00093C58" w:rsidRPr="00124452" w:rsidRDefault="00093C58" w:rsidP="00093C58">
      <w:pPr>
        <w:pStyle w:val="ConsPlusNormal"/>
        <w:jc w:val="center"/>
        <w:rPr>
          <w:b/>
          <w:bCs/>
          <w:szCs w:val="24"/>
        </w:rPr>
      </w:pPr>
      <w:r>
        <w:rPr>
          <w:b/>
          <w:bCs/>
          <w:szCs w:val="24"/>
        </w:rPr>
        <w:t>II. Взаимодействие Сторон</w:t>
      </w:r>
      <w:r w:rsidR="003D3705" w:rsidRPr="00124452">
        <w:rPr>
          <w:b/>
          <w:bCs/>
          <w:szCs w:val="24"/>
        </w:rPr>
        <w:t xml:space="preserve">  </w:t>
      </w:r>
    </w:p>
    <w:p w:rsidR="003D3705" w:rsidRPr="00124452" w:rsidRDefault="003D3705" w:rsidP="00093C58">
      <w:pPr>
        <w:pStyle w:val="ConsPlusNormal"/>
        <w:ind w:left="10" w:firstLine="730"/>
      </w:pPr>
    </w:p>
    <w:p w:rsidR="00093C58" w:rsidRDefault="00093C58" w:rsidP="00093C58">
      <w:pPr>
        <w:pStyle w:val="ConsPlusNormal"/>
        <w:ind w:left="10" w:firstLine="730"/>
      </w:pPr>
      <w:r>
        <w:t>2.1.      Исполнитель вправе:</w:t>
      </w:r>
    </w:p>
    <w:p w:rsidR="00093C58" w:rsidRDefault="00093C58" w:rsidP="00093C58">
      <w:pPr>
        <w:pStyle w:val="ConsPlusNormal"/>
        <w:numPr>
          <w:ilvl w:val="0"/>
          <w:numId w:val="2"/>
        </w:numPr>
        <w:ind w:left="10" w:firstLine="730"/>
      </w:pPr>
      <w:r>
        <w:t>Самостоятельно осуществлять образовательную деятельность.</w:t>
      </w:r>
    </w:p>
    <w:p w:rsidR="00093C58" w:rsidRDefault="00093C58" w:rsidP="00093C58">
      <w:pPr>
        <w:pStyle w:val="ConsPlusNormal"/>
        <w:jc w:val="both"/>
      </w:pPr>
      <w:r>
        <w:t xml:space="preserve">            2.2.      Заказчик вправе:</w:t>
      </w:r>
    </w:p>
    <w:p w:rsidR="00093C58" w:rsidRDefault="00093C58" w:rsidP="00093C58">
      <w:pPr>
        <w:pStyle w:val="ConsPlusNormal"/>
        <w:numPr>
          <w:ilvl w:val="0"/>
          <w:numId w:val="3"/>
        </w:numPr>
        <w:ind w:left="0" w:firstLine="691"/>
        <w:rPr>
          <w:rFonts w:cs="Times New Roman"/>
          <w:color w:val="000080"/>
          <w:szCs w:val="24"/>
        </w:rPr>
      </w:pPr>
      <w:r>
        <w:t>Участвовать в образовательной деятельности образовательной организации, в том числе, в формировании образовательной программы</w:t>
      </w:r>
      <w:r>
        <w:rPr>
          <w:rFonts w:cs="Times New Roman"/>
          <w:color w:val="000080"/>
          <w:szCs w:val="24"/>
        </w:rPr>
        <w:t>.</w:t>
      </w:r>
    </w:p>
    <w:p w:rsidR="00093C58" w:rsidRDefault="00093C58" w:rsidP="00093C58">
      <w:pPr>
        <w:pStyle w:val="ConsPlusNormal"/>
        <w:numPr>
          <w:ilvl w:val="0"/>
          <w:numId w:val="3"/>
        </w:numPr>
        <w:ind w:left="0" w:firstLine="691"/>
        <w:jc w:val="both"/>
      </w:pPr>
      <w:r>
        <w:t>Получать от Исполнителя информацию:</w:t>
      </w:r>
    </w:p>
    <w:p w:rsidR="00093C58" w:rsidRDefault="00093C58" w:rsidP="00093C58">
      <w:pPr>
        <w:pStyle w:val="ConsPlusNormal"/>
        <w:numPr>
          <w:ilvl w:val="0"/>
          <w:numId w:val="4"/>
        </w:numPr>
        <w:jc w:val="both"/>
      </w:pPr>
      <w:r>
        <w:t xml:space="preserve">по вопросам организации и обеспечения надлежащего исполнения услуг, предусмотренных </w:t>
      </w:r>
      <w:hyperlink w:history="1">
        <w:r w:rsidRPr="00BC0143">
          <w:rPr>
            <w:rStyle w:val="a3"/>
            <w:color w:val="auto"/>
          </w:rPr>
          <w:t>разделом I</w:t>
        </w:r>
      </w:hyperlink>
      <w:r w:rsidRPr="00BC0143">
        <w:t xml:space="preserve"> н</w:t>
      </w:r>
      <w:r>
        <w:t>астоящего Договора;</w:t>
      </w:r>
    </w:p>
    <w:p w:rsidR="00093C58" w:rsidRDefault="00093C58" w:rsidP="00093C58">
      <w:pPr>
        <w:pStyle w:val="ConsPlusNormal"/>
        <w:numPr>
          <w:ilvl w:val="0"/>
          <w:numId w:val="5"/>
        </w:numPr>
        <w:jc w:val="both"/>
      </w:pPr>
      <w: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93C58" w:rsidRDefault="00093C58" w:rsidP="00093C58">
      <w:pPr>
        <w:pStyle w:val="ConsPlusNormal"/>
        <w:numPr>
          <w:ilvl w:val="0"/>
          <w:numId w:val="6"/>
        </w:numPr>
        <w:tabs>
          <w:tab w:val="left" w:pos="1401"/>
        </w:tabs>
        <w:ind w:left="0" w:firstLine="701"/>
        <w:jc w:val="both"/>
      </w:pPr>
      <w: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93C58" w:rsidRDefault="00093C58" w:rsidP="00093C58">
      <w:pPr>
        <w:pStyle w:val="ConsPlusNormal"/>
        <w:numPr>
          <w:ilvl w:val="0"/>
          <w:numId w:val="6"/>
        </w:numPr>
        <w:tabs>
          <w:tab w:val="left" w:pos="1401"/>
        </w:tabs>
        <w:ind w:left="0" w:firstLine="701"/>
        <w:jc w:val="both"/>
        <w:rPr>
          <w:szCs w:val="24"/>
        </w:rPr>
      </w:pPr>
      <w:r>
        <w:rPr>
          <w:szCs w:val="24"/>
        </w:rPr>
        <w:t xml:space="preserve">Находиться  с  Воспитанником  в  образовательной  организации в период его адаптации в течение  2 - 7 дней. </w:t>
      </w:r>
    </w:p>
    <w:p w:rsidR="00093C58" w:rsidRDefault="002B58A4" w:rsidP="002B58A4">
      <w:pPr>
        <w:pStyle w:val="ConsPlusNonformat"/>
        <w:tabs>
          <w:tab w:val="left" w:pos="1411"/>
        </w:tabs>
        <w:spacing w:line="100" w:lineRule="atLeast"/>
        <w:ind w:left="360"/>
        <w:jc w:val="both"/>
        <w:rPr>
          <w:szCs w:val="24"/>
        </w:rPr>
      </w:pPr>
      <w:r>
        <w:rPr>
          <w:szCs w:val="24"/>
        </w:rPr>
        <w:lastRenderedPageBreak/>
        <w:t xml:space="preserve">    2.2.5.</w:t>
      </w:r>
      <w:r w:rsidR="00093C58">
        <w:rPr>
          <w:szCs w:val="24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93C58" w:rsidRDefault="00093C58" w:rsidP="00093C58">
      <w:pPr>
        <w:pStyle w:val="ConsPlusNonformat"/>
        <w:numPr>
          <w:ilvl w:val="0"/>
          <w:numId w:val="7"/>
        </w:numPr>
        <w:spacing w:line="100" w:lineRule="atLeast"/>
        <w:ind w:left="10" w:firstLine="691"/>
        <w:jc w:val="both"/>
      </w:pPr>
      <w: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093C58" w:rsidRDefault="00093C58" w:rsidP="00093C58">
      <w:pPr>
        <w:pStyle w:val="ConsPlusNonformat"/>
        <w:spacing w:line="100" w:lineRule="atLeast"/>
        <w:ind w:left="10" w:firstLine="691"/>
        <w:jc w:val="both"/>
      </w:pPr>
      <w:r>
        <w:t xml:space="preserve"> 2.3.     Исполнитель обязан: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 xml:space="preserve">Обеспечить надлежащее предоставление услуг, предусмотренных </w:t>
      </w:r>
      <w:hyperlink w:history="1">
        <w:r>
          <w:rPr>
            <w:rStyle w:val="a3"/>
          </w:rPr>
          <w:t>разделом I</w:t>
        </w:r>
      </w:hyperlink>
      <w: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 xml:space="preserve">Обучать Воспитанника по образовательной программе, предусмотренной </w:t>
      </w:r>
      <w:hyperlink w:history="1">
        <w:r>
          <w:rPr>
            <w:rStyle w:val="a3"/>
          </w:rPr>
          <w:t>пунктом 1.3</w:t>
        </w:r>
      </w:hyperlink>
      <w:r>
        <w:t xml:space="preserve"> настоящего Договора.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  <w:rPr>
          <w:color w:val="000000"/>
        </w:rPr>
      </w:pPr>
      <w:r>
        <w:t xml:space="preserve">Обеспечивать    Воспитанника    необходимым    сбалансированным 4-х разовым питанием, с учетом индивидуальной переносимости тех или иных продуктов </w:t>
      </w:r>
      <w:r w:rsidR="002B58A4">
        <w:rPr>
          <w:color w:val="000000"/>
        </w:rPr>
        <w:t>(в том числе диетическим): 9</w:t>
      </w:r>
      <w:r w:rsidR="00B171BF">
        <w:rPr>
          <w:color w:val="000000"/>
        </w:rPr>
        <w:t>.</w:t>
      </w:r>
      <w:r w:rsidR="00C069A8" w:rsidRPr="00C069A8">
        <w:rPr>
          <w:color w:val="000000"/>
        </w:rPr>
        <w:t>20</w:t>
      </w:r>
      <w:r>
        <w:rPr>
          <w:color w:val="000000"/>
        </w:rPr>
        <w:t xml:space="preserve"> — </w:t>
      </w:r>
      <w:r w:rsidR="00B171BF">
        <w:rPr>
          <w:color w:val="000000"/>
        </w:rPr>
        <w:t>9.</w:t>
      </w:r>
      <w:r w:rsidR="00C069A8" w:rsidRPr="00C069A8">
        <w:rPr>
          <w:color w:val="000000"/>
        </w:rPr>
        <w:t>25</w:t>
      </w:r>
      <w:r w:rsidR="00C069A8">
        <w:rPr>
          <w:color w:val="000000"/>
        </w:rPr>
        <w:t xml:space="preserve">, </w:t>
      </w:r>
      <w:r>
        <w:rPr>
          <w:color w:val="000000"/>
        </w:rPr>
        <w:t>завтрак, 10</w:t>
      </w:r>
      <w:r w:rsidR="00C069A8">
        <w:rPr>
          <w:color w:val="000000"/>
        </w:rPr>
        <w:t>.40 – 11-00 — второй завтрак, 12.10 - 12.30 — обед, 15.20 — 15.25</w:t>
      </w:r>
      <w:r w:rsidR="00A66100">
        <w:rPr>
          <w:color w:val="000000"/>
        </w:rPr>
        <w:t xml:space="preserve"> — полдник </w:t>
      </w:r>
      <w:r>
        <w:rPr>
          <w:color w:val="000000"/>
        </w:rPr>
        <w:t>(в зависимости от возраста).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Переводить Воспитанника в следующую возрастную группу.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 xml:space="preserve">Уведомить Заказчика  за 10 дней </w:t>
      </w:r>
      <w:r>
        <w:rPr>
          <w:sz w:val="16"/>
          <w:szCs w:val="16"/>
        </w:rPr>
        <w:t xml:space="preserve"> </w:t>
      </w:r>
      <w:r>
        <w:t xml:space="preserve">о нецелесообразности оказания Воспитаннику образовательной услуги в объеме, предусмотренном    </w:t>
      </w:r>
      <w:hyperlink w:history="1">
        <w:r>
          <w:rPr>
            <w:rStyle w:val="a3"/>
          </w:rPr>
          <w:t>разделом   I</w:t>
        </w:r>
      </w:hyperlink>
      <w:r>
        <w:t xml:space="preserve">   настоящего   Договора,   вследствие   его индивидуальных особенностей,   делающих   невозможным  или  педагогически нецелесообразным оказание данной услуги. 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Обеспечить соблюдение требований Федерального закона от 27 июля 2006 г.                   N 152-ФЗ "О персональных данных" в части сбора, хранения и обработки персональных данных Заказчика и Воспитанника.</w:t>
      </w:r>
    </w:p>
    <w:p w:rsidR="00093C58" w:rsidRDefault="00093C58" w:rsidP="00093C58">
      <w:pPr>
        <w:pStyle w:val="ConsPlusNormal"/>
        <w:tabs>
          <w:tab w:val="left" w:pos="1411"/>
        </w:tabs>
      </w:pPr>
      <w:r>
        <w:t xml:space="preserve">            2.4.     Заказчик обязан: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</w:pPr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административно-хозяйственному, учебно-вспомогательному, медицинскому, обслуживающему персоналу Исполнителя и другим воспитанникам, не посягать на их честь и достоинство.</w:t>
      </w:r>
    </w:p>
    <w:p w:rsidR="00AB6BD3" w:rsidRDefault="00093C58" w:rsidP="00AB6BD3">
      <w:pPr>
        <w:pStyle w:val="ConsPlusNormal"/>
        <w:numPr>
          <w:ilvl w:val="0"/>
          <w:numId w:val="9"/>
        </w:numPr>
        <w:ind w:left="-20" w:firstLine="720"/>
        <w:jc w:val="both"/>
      </w:pPr>
      <w:r>
        <w:t>Своевременно вносить плату за пр</w:t>
      </w:r>
      <w:r w:rsidR="00AB6BD3">
        <w:t>исмотр и уход за Воспитанником.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</w:pPr>
      <w: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t>предоставлять Исполнителю все необходимые документы</w:t>
      </w:r>
      <w:proofErr w:type="gramEnd"/>
      <w:r>
        <w:t>, предусмотренные уставом образовательной организации.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</w:pPr>
      <w:r>
        <w:lastRenderedPageBreak/>
        <w:t>Незамедлительно сообщать Исполнителю об изменении контактного телефона и места жительства.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  <w:rPr>
          <w:rFonts w:cs="Times New Roman"/>
          <w:szCs w:val="24"/>
        </w:rPr>
      </w:pPr>
      <w:r>
        <w:t xml:space="preserve">Информировать Исполнителя о предстоящем отсутствии Воспитанника в образовательной организации </w:t>
      </w:r>
      <w:r>
        <w:rPr>
          <w:rFonts w:cs="Times New Roman"/>
          <w:szCs w:val="24"/>
        </w:rPr>
        <w:t>или его болезни.</w:t>
      </w:r>
    </w:p>
    <w:p w:rsidR="00093C58" w:rsidRDefault="00093C58" w:rsidP="00093C58">
      <w:pPr>
        <w:pStyle w:val="ConsPlusNormal"/>
        <w:ind w:left="-20" w:firstLine="720"/>
        <w:jc w:val="both"/>
      </w:pPr>
      <w:r>
        <w:t xml:space="preserve"> 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</w:pPr>
      <w:proofErr w:type="gramStart"/>
      <w:r>
        <w:t>Предоставлять справку</w:t>
      </w:r>
      <w:proofErr w:type="gramEnd"/>
      <w: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</w:pPr>
      <w: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D3705" w:rsidRPr="00124452" w:rsidRDefault="003D3705" w:rsidP="003D3705">
      <w:pPr>
        <w:pStyle w:val="ConsPlusNormal"/>
        <w:ind w:left="-20"/>
        <w:jc w:val="center"/>
        <w:rPr>
          <w:b/>
          <w:bCs/>
        </w:rPr>
      </w:pPr>
      <w:bookmarkStart w:id="3" w:name="Par141"/>
      <w:bookmarkEnd w:id="3"/>
    </w:p>
    <w:p w:rsidR="00093C58" w:rsidRPr="00124452" w:rsidRDefault="003D3705" w:rsidP="00093C58">
      <w:pPr>
        <w:pStyle w:val="ConsPlusNormal"/>
        <w:jc w:val="center"/>
        <w:rPr>
          <w:b/>
          <w:bCs/>
        </w:rPr>
      </w:pPr>
      <w:r w:rsidRPr="003D3705">
        <w:rPr>
          <w:b/>
          <w:bCs/>
        </w:rPr>
        <w:t xml:space="preserve"> </w:t>
      </w:r>
      <w:r w:rsidR="00093C58">
        <w:rPr>
          <w:b/>
          <w:bCs/>
        </w:rPr>
        <w:t xml:space="preserve">III. Размер, сроки и порядок оплаты за </w:t>
      </w:r>
      <w:proofErr w:type="gramStart"/>
      <w:r w:rsidR="00093C58">
        <w:rPr>
          <w:b/>
          <w:bCs/>
        </w:rPr>
        <w:t>присмотр</w:t>
      </w:r>
      <w:proofErr w:type="gramEnd"/>
      <w:r w:rsidR="00093C58">
        <w:rPr>
          <w:b/>
          <w:bCs/>
        </w:rPr>
        <w:t xml:space="preserve"> и уход за Воспитанником</w:t>
      </w:r>
    </w:p>
    <w:p w:rsidR="003D3705" w:rsidRPr="00124452" w:rsidRDefault="003D3705" w:rsidP="00093C58">
      <w:pPr>
        <w:pStyle w:val="ConsPlusNormal"/>
        <w:jc w:val="center"/>
        <w:rPr>
          <w:b/>
          <w:bCs/>
        </w:rPr>
      </w:pPr>
    </w:p>
    <w:p w:rsidR="00093C58" w:rsidRDefault="00093C58" w:rsidP="00093C58">
      <w:pPr>
        <w:pStyle w:val="ConsPlusNonformat"/>
        <w:numPr>
          <w:ilvl w:val="0"/>
          <w:numId w:val="10"/>
        </w:numPr>
        <w:tabs>
          <w:tab w:val="left" w:pos="1421"/>
        </w:tabs>
        <w:spacing w:line="100" w:lineRule="atLeast"/>
        <w:ind w:left="0" w:firstLine="720"/>
        <w:jc w:val="both"/>
        <w:rPr>
          <w:szCs w:val="24"/>
        </w:rPr>
      </w:pPr>
      <w:bookmarkStart w:id="4" w:name="Par144"/>
      <w:bookmarkEnd w:id="4"/>
      <w:r>
        <w:t>С</w:t>
      </w:r>
      <w:r>
        <w:rPr>
          <w:szCs w:val="24"/>
        </w:rPr>
        <w:t xml:space="preserve">тоимость  услуг Исполнителя по присмотру и уходу за Воспитанником (далее - родительская плата) устанавливается  Учредителем — Администрацией муниципального района </w:t>
      </w:r>
      <w:proofErr w:type="spellStart"/>
      <w:r>
        <w:rPr>
          <w:szCs w:val="24"/>
        </w:rPr>
        <w:t>Мелеузовский</w:t>
      </w:r>
      <w:proofErr w:type="spellEnd"/>
      <w:r>
        <w:rPr>
          <w:szCs w:val="24"/>
        </w:rPr>
        <w:t xml:space="preserve"> район Республики Башкортостан. </w:t>
      </w:r>
    </w:p>
    <w:p w:rsidR="00093C58" w:rsidRDefault="00093C58" w:rsidP="00093C58">
      <w:pPr>
        <w:pStyle w:val="ConsPlusNonformat"/>
        <w:tabs>
          <w:tab w:val="left" w:pos="1421"/>
        </w:tabs>
        <w:spacing w:line="100" w:lineRule="atLeast"/>
        <w:ind w:firstLine="720"/>
        <w:jc w:val="both"/>
        <w:rPr>
          <w:color w:val="800000"/>
          <w:szCs w:val="24"/>
        </w:rPr>
      </w:pPr>
      <w:r>
        <w:rPr>
          <w:szCs w:val="24"/>
        </w:rPr>
        <w:t xml:space="preserve">Размер родительской платы устанавливается </w:t>
      </w:r>
      <w:r>
        <w:rPr>
          <w:color w:val="800000"/>
          <w:szCs w:val="24"/>
        </w:rPr>
        <w:t xml:space="preserve"> </w:t>
      </w:r>
      <w:r>
        <w:rPr>
          <w:color w:val="000000"/>
          <w:szCs w:val="24"/>
        </w:rPr>
        <w:t xml:space="preserve"> в соответствии с Постановлением Администрации муниципального района </w:t>
      </w:r>
      <w:proofErr w:type="spellStart"/>
      <w:r>
        <w:rPr>
          <w:color w:val="000000"/>
          <w:szCs w:val="24"/>
        </w:rPr>
        <w:t>Мелеузовский</w:t>
      </w:r>
      <w:proofErr w:type="spellEnd"/>
      <w:r>
        <w:rPr>
          <w:color w:val="000000"/>
          <w:szCs w:val="24"/>
        </w:rPr>
        <w:t xml:space="preserve"> район Республики Башкортостан.</w:t>
      </w:r>
      <w:r>
        <w:rPr>
          <w:color w:val="800000"/>
          <w:szCs w:val="24"/>
        </w:rPr>
        <w:t xml:space="preserve">                       </w:t>
      </w:r>
    </w:p>
    <w:p w:rsidR="00093C58" w:rsidRDefault="00093C58" w:rsidP="00093C58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93C58" w:rsidRDefault="00093C58" w:rsidP="00093C58">
      <w:pPr>
        <w:pStyle w:val="ConsPlusNormal"/>
        <w:numPr>
          <w:ilvl w:val="0"/>
          <w:numId w:val="11"/>
        </w:numPr>
        <w:ind w:left="10" w:firstLine="701"/>
        <w:jc w:val="both"/>
      </w:pPr>
      <w: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93C58" w:rsidRDefault="00093C58" w:rsidP="00093C58">
      <w:pPr>
        <w:pStyle w:val="ConsPlusNormal"/>
        <w:numPr>
          <w:ilvl w:val="0"/>
          <w:numId w:val="11"/>
        </w:numPr>
        <w:ind w:left="10" w:firstLine="701"/>
        <w:jc w:val="both"/>
      </w:pPr>
      <w:r>
        <w:t xml:space="preserve">Заказчик ежемесячно вносит  родительскую плату за присмотр и уход за Воспитанником, указанную в </w:t>
      </w:r>
      <w:hyperlink w:history="1">
        <w:r w:rsidRPr="00BC0143">
          <w:rPr>
            <w:rStyle w:val="a3"/>
            <w:color w:val="auto"/>
          </w:rPr>
          <w:t>пункте 3.1</w:t>
        </w:r>
      </w:hyperlink>
      <w:r w:rsidRPr="00BC0143">
        <w:t xml:space="preserve">  </w:t>
      </w:r>
      <w:r>
        <w:t>настоящего Договора.</w:t>
      </w:r>
    </w:p>
    <w:p w:rsidR="00093C58" w:rsidRDefault="00093C58" w:rsidP="00093C58">
      <w:pPr>
        <w:pStyle w:val="ConsPlusNormal"/>
        <w:numPr>
          <w:ilvl w:val="0"/>
          <w:numId w:val="11"/>
        </w:numPr>
        <w:ind w:left="10" w:firstLine="701"/>
        <w:jc w:val="both"/>
      </w:pPr>
      <w:r>
        <w:t>Оплата производится в срок не позднее 20 числа текущего месяца, подлежащего оплате, в безналичном порядке на счет, указанный в разделе  IX настоящего Договора.</w:t>
      </w:r>
    </w:p>
    <w:p w:rsidR="0042233A" w:rsidRPr="00DA50A0" w:rsidRDefault="00DA50A0" w:rsidP="00093C58">
      <w:pPr>
        <w:pStyle w:val="ConsPlusNormal"/>
        <w:numPr>
          <w:ilvl w:val="0"/>
          <w:numId w:val="11"/>
        </w:numPr>
        <w:ind w:left="10" w:firstLine="701"/>
        <w:jc w:val="both"/>
        <w:rPr>
          <w:szCs w:val="24"/>
        </w:rPr>
      </w:pPr>
      <w:r>
        <w:t xml:space="preserve"> </w:t>
      </w:r>
      <w:r w:rsidRPr="00DA50A0">
        <w:rPr>
          <w:szCs w:val="24"/>
        </w:rPr>
        <w:t>Компенсация</w:t>
      </w:r>
      <w:r w:rsidR="0042233A" w:rsidRPr="00DA50A0">
        <w:rPr>
          <w:szCs w:val="24"/>
        </w:rPr>
        <w:t xml:space="preserve"> части родительской платы за содержание ребенка в образовательном учреждении назначается </w:t>
      </w:r>
      <w:proofErr w:type="gramStart"/>
      <w:r w:rsidR="0042233A" w:rsidRPr="00DA50A0">
        <w:rPr>
          <w:szCs w:val="24"/>
        </w:rPr>
        <w:t xml:space="preserve">согласно </w:t>
      </w:r>
      <w:r w:rsidRPr="00DA50A0">
        <w:rPr>
          <w:szCs w:val="24"/>
        </w:rPr>
        <w:t>постановления</w:t>
      </w:r>
      <w:proofErr w:type="gramEnd"/>
      <w:r w:rsidRPr="00DA50A0">
        <w:rPr>
          <w:szCs w:val="24"/>
        </w:rPr>
        <w:t xml:space="preserve"> Правительства Республики Башкортост</w:t>
      </w:r>
      <w:r>
        <w:rPr>
          <w:szCs w:val="24"/>
        </w:rPr>
        <w:t xml:space="preserve">ан от 26 февраля  2008 г. № 45 </w:t>
      </w:r>
      <w:r w:rsidRPr="00DA50A0">
        <w:rPr>
          <w:szCs w:val="24"/>
        </w:rPr>
        <w:t xml:space="preserve"> «О мерах материальной поддержки воспитания детей,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</w:t>
      </w:r>
      <w:r>
        <w:rPr>
          <w:szCs w:val="24"/>
        </w:rPr>
        <w:t>»</w:t>
      </w:r>
    </w:p>
    <w:p w:rsidR="003D3705" w:rsidRPr="00124452" w:rsidRDefault="003D3705" w:rsidP="00093C58">
      <w:pPr>
        <w:pStyle w:val="ConsPlusNormal"/>
        <w:jc w:val="center"/>
        <w:rPr>
          <w:b/>
          <w:bCs/>
        </w:rPr>
      </w:pPr>
      <w:bookmarkStart w:id="5" w:name="Par165"/>
      <w:bookmarkStart w:id="6" w:name="Par191"/>
      <w:bookmarkEnd w:id="5"/>
      <w:bookmarkEnd w:id="6"/>
    </w:p>
    <w:p w:rsidR="00093C58" w:rsidRDefault="00A66100" w:rsidP="00093C58">
      <w:pPr>
        <w:pStyle w:val="ConsPlusNormal"/>
        <w:jc w:val="center"/>
        <w:rPr>
          <w:b/>
          <w:bCs/>
        </w:rPr>
      </w:pPr>
      <w:r>
        <w:rPr>
          <w:b/>
          <w:bCs/>
          <w:lang w:val="en-US"/>
        </w:rPr>
        <w:t>I</w:t>
      </w:r>
      <w:r w:rsidR="00093C58">
        <w:rPr>
          <w:b/>
          <w:bCs/>
        </w:rPr>
        <w:t>V. Ответственность за неисполнение или ненадлежащее исполнение</w:t>
      </w:r>
    </w:p>
    <w:p w:rsidR="00093C58" w:rsidRDefault="00093C58" w:rsidP="00093C58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 по договору, порядок разрешения споров</w:t>
      </w:r>
    </w:p>
    <w:p w:rsidR="00093C58" w:rsidRDefault="00093C58" w:rsidP="00093C58">
      <w:pPr>
        <w:pStyle w:val="ConsPlusNormal"/>
        <w:ind w:firstLine="540"/>
        <w:jc w:val="both"/>
        <w:rPr>
          <w:sz w:val="12"/>
          <w:szCs w:val="12"/>
        </w:rPr>
      </w:pPr>
    </w:p>
    <w:p w:rsidR="00093C58" w:rsidRDefault="00993530" w:rsidP="00993530">
      <w:pPr>
        <w:pStyle w:val="ConsPlusNormal"/>
        <w:ind w:left="360"/>
        <w:jc w:val="both"/>
      </w:pPr>
      <w:r w:rsidRPr="00993530">
        <w:t>4</w:t>
      </w:r>
      <w:r>
        <w:t>.1.</w:t>
      </w:r>
      <w:r w:rsidR="00093C58"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D3705" w:rsidRPr="00124452" w:rsidRDefault="003D3705" w:rsidP="00093C58">
      <w:pPr>
        <w:pStyle w:val="ConsPlusNormal"/>
        <w:jc w:val="center"/>
        <w:rPr>
          <w:b/>
          <w:bCs/>
        </w:rPr>
      </w:pPr>
      <w:bookmarkStart w:id="7" w:name="Par213"/>
      <w:bookmarkEnd w:id="7"/>
    </w:p>
    <w:p w:rsidR="00093C58" w:rsidRPr="00124452" w:rsidRDefault="00A66100" w:rsidP="00093C58">
      <w:pPr>
        <w:pStyle w:val="ConsPlusNormal"/>
        <w:jc w:val="center"/>
        <w:rPr>
          <w:b/>
          <w:bCs/>
        </w:rPr>
      </w:pPr>
      <w:r>
        <w:rPr>
          <w:b/>
          <w:bCs/>
        </w:rPr>
        <w:t>V</w:t>
      </w:r>
      <w:r w:rsidR="00093C58">
        <w:rPr>
          <w:b/>
          <w:bCs/>
        </w:rPr>
        <w:t>. Основания изменения и расторжения договора</w:t>
      </w:r>
    </w:p>
    <w:p w:rsidR="003D3705" w:rsidRPr="00124452" w:rsidRDefault="003D3705" w:rsidP="00093C58">
      <w:pPr>
        <w:pStyle w:val="ConsPlusNormal"/>
        <w:jc w:val="center"/>
        <w:rPr>
          <w:b/>
          <w:bCs/>
        </w:rPr>
      </w:pPr>
    </w:p>
    <w:p w:rsidR="00093C58" w:rsidRDefault="00093C58" w:rsidP="00993530">
      <w:pPr>
        <w:pStyle w:val="ConsPlusNormal"/>
        <w:numPr>
          <w:ilvl w:val="1"/>
          <w:numId w:val="17"/>
        </w:numPr>
        <w:jc w:val="both"/>
      </w:pPr>
      <w:r>
        <w:t>Условия, на которых заключен настоящий Договор, могут быть изменены по соглашению сторон.</w:t>
      </w:r>
    </w:p>
    <w:p w:rsidR="00093C58" w:rsidRDefault="00093C58" w:rsidP="00993530">
      <w:pPr>
        <w:pStyle w:val="ConsPlusNormal"/>
        <w:numPr>
          <w:ilvl w:val="1"/>
          <w:numId w:val="17"/>
        </w:numPr>
        <w:jc w:val="both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93C58" w:rsidRDefault="00093C58" w:rsidP="00993530">
      <w:pPr>
        <w:pStyle w:val="ConsPlusNormal"/>
        <w:numPr>
          <w:ilvl w:val="1"/>
          <w:numId w:val="17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Настоящий </w:t>
      </w:r>
      <w:proofErr w:type="gramStart"/>
      <w:r>
        <w:rPr>
          <w:rFonts w:cs="Times New Roman"/>
          <w:szCs w:val="24"/>
        </w:rPr>
        <w:t>Договор</w:t>
      </w:r>
      <w:proofErr w:type="gramEnd"/>
      <w:r>
        <w:rPr>
          <w:rFonts w:cs="Times New Roman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cs="Times New Roman"/>
          <w:szCs w:val="24"/>
        </w:rPr>
        <w:t>Договор</w:t>
      </w:r>
      <w:proofErr w:type="gramEnd"/>
      <w:r>
        <w:rPr>
          <w:rFonts w:cs="Times New Roman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Федерации.. </w:t>
      </w:r>
    </w:p>
    <w:p w:rsidR="003D3705" w:rsidRPr="00124452" w:rsidRDefault="003D3705" w:rsidP="00993530">
      <w:pPr>
        <w:pStyle w:val="ConsPlusNormal"/>
        <w:rPr>
          <w:b/>
          <w:bCs/>
        </w:rPr>
      </w:pPr>
      <w:bookmarkStart w:id="8" w:name="Par219"/>
      <w:bookmarkEnd w:id="8"/>
    </w:p>
    <w:p w:rsidR="003D3705" w:rsidRPr="00124452" w:rsidRDefault="003D3705" w:rsidP="00093C58">
      <w:pPr>
        <w:pStyle w:val="ConsPlusNormal"/>
        <w:jc w:val="center"/>
        <w:rPr>
          <w:b/>
          <w:bCs/>
        </w:rPr>
      </w:pPr>
    </w:p>
    <w:p w:rsidR="00093C58" w:rsidRDefault="00993530" w:rsidP="00093C58">
      <w:pPr>
        <w:pStyle w:val="ConsPlusNormal"/>
        <w:jc w:val="center"/>
        <w:rPr>
          <w:b/>
          <w:bCs/>
        </w:rPr>
      </w:pPr>
      <w:r>
        <w:rPr>
          <w:b/>
          <w:bCs/>
        </w:rPr>
        <w:t>VI</w:t>
      </w:r>
      <w:r w:rsidR="00093C58">
        <w:rPr>
          <w:b/>
          <w:bCs/>
        </w:rPr>
        <w:t>. Заключительные положения</w:t>
      </w:r>
    </w:p>
    <w:p w:rsidR="00093C58" w:rsidRDefault="00993530" w:rsidP="00993530">
      <w:pPr>
        <w:pStyle w:val="ConsPlusNormal"/>
        <w:numPr>
          <w:ilvl w:val="1"/>
          <w:numId w:val="18"/>
        </w:numPr>
        <w:jc w:val="both"/>
      </w:pPr>
      <w:r>
        <w:t xml:space="preserve"> </w:t>
      </w:r>
      <w:r w:rsidR="00093C58">
        <w:t xml:space="preserve">Настоящий договор вступает в силу со дня его подписания Сторонами и действует до </w:t>
      </w:r>
      <w:r w:rsidR="00093C58">
        <w:rPr>
          <w:color w:val="FF0000"/>
        </w:rPr>
        <w:t>"</w:t>
      </w:r>
      <w:r w:rsidR="00093C58">
        <w:rPr>
          <w:color w:val="FF0000"/>
          <w:u w:val="single"/>
        </w:rPr>
        <w:tab/>
      </w:r>
      <w:r w:rsidR="00093C58">
        <w:rPr>
          <w:color w:val="FF0000"/>
        </w:rPr>
        <w:t xml:space="preserve">" </w:t>
      </w:r>
      <w:r w:rsidR="00093C58">
        <w:rPr>
          <w:color w:val="FF0000"/>
          <w:u w:val="single"/>
        </w:rPr>
        <w:t xml:space="preserve">   _____________  </w:t>
      </w:r>
      <w:r w:rsidR="00093C58">
        <w:t xml:space="preserve"> </w:t>
      </w:r>
      <w:proofErr w:type="gramStart"/>
      <w:r w:rsidR="00093C58">
        <w:t>г</w:t>
      </w:r>
      <w:proofErr w:type="gramEnd"/>
      <w:r w:rsidR="00093C58">
        <w:t>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При выполнении условий настоящего Договора Стороны руководствуются законодательством Российской Федерации.</w:t>
      </w:r>
    </w:p>
    <w:p w:rsidR="00093C58" w:rsidRDefault="00993530" w:rsidP="00093C58">
      <w:pPr>
        <w:pStyle w:val="ConsPlusNormal"/>
        <w:jc w:val="center"/>
        <w:rPr>
          <w:b/>
          <w:bCs/>
        </w:rPr>
      </w:pPr>
      <w:bookmarkStart w:id="9" w:name="Par229"/>
      <w:r>
        <w:rPr>
          <w:b/>
          <w:bCs/>
        </w:rPr>
        <w:t>VII</w:t>
      </w:r>
      <w:r w:rsidR="00093C58">
        <w:rPr>
          <w:b/>
          <w:bCs/>
        </w:rPr>
        <w:t xml:space="preserve">. </w:t>
      </w:r>
      <w:bookmarkEnd w:id="9"/>
      <w:r w:rsidR="00093C58">
        <w:rPr>
          <w:b/>
          <w:bCs/>
        </w:rPr>
        <w:t>Реквизиты и подписи сторон</w:t>
      </w:r>
    </w:p>
    <w:p w:rsidR="00093C58" w:rsidRDefault="00093C58" w:rsidP="00093C58">
      <w:pPr>
        <w:suppressAutoHyphens w:val="0"/>
        <w:spacing w:line="240" w:lineRule="auto"/>
        <w:rPr>
          <w:rFonts w:ascii="Times New Roman" w:hAnsi="Times New Roman" w:cs="Arial"/>
          <w:b/>
          <w:bCs/>
          <w:color w:val="auto"/>
          <w:szCs w:val="20"/>
          <w:lang w:val="ru-RU"/>
        </w:rPr>
        <w:sectPr w:rsidR="00093C58">
          <w:pgSz w:w="11905" w:h="16837"/>
          <w:pgMar w:top="624" w:right="624" w:bottom="624" w:left="1134" w:header="720" w:footer="720" w:gutter="0"/>
          <w:cols w:space="720"/>
        </w:sectPr>
      </w:pPr>
    </w:p>
    <w:p w:rsidR="00046234" w:rsidRPr="00993530" w:rsidRDefault="00046234" w:rsidP="00093C58">
      <w:pPr>
        <w:suppressAutoHyphens w:val="0"/>
        <w:spacing w:line="240" w:lineRule="auto"/>
        <w:rPr>
          <w:lang w:val="ru-RU"/>
        </w:rPr>
      </w:pPr>
    </w:p>
    <w:tbl>
      <w:tblPr>
        <w:tblpPr w:leftFromText="180" w:rightFromText="180" w:bottomFromText="200" w:vertAnchor="text" w:horzAnchor="margin" w:tblpY="279"/>
        <w:tblW w:w="11102" w:type="dxa"/>
        <w:tblLook w:val="04A0" w:firstRow="1" w:lastRow="0" w:firstColumn="1" w:lastColumn="0" w:noHBand="0" w:noVBand="1"/>
      </w:tblPr>
      <w:tblGrid>
        <w:gridCol w:w="4678"/>
        <w:gridCol w:w="236"/>
        <w:gridCol w:w="6188"/>
      </w:tblGrid>
      <w:tr w:rsidR="00046234" w:rsidRPr="0099624B" w:rsidTr="00993530">
        <w:trPr>
          <w:trHeight w:val="5420"/>
        </w:trPr>
        <w:tc>
          <w:tcPr>
            <w:tcW w:w="4678" w:type="dxa"/>
          </w:tcPr>
          <w:p w:rsidR="00046234" w:rsidRPr="0099624B" w:rsidRDefault="00046234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46234" w:rsidRPr="00046234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46234">
              <w:rPr>
                <w:rFonts w:ascii="Times New Roman" w:hAnsi="Times New Roman" w:cs="Times New Roman"/>
                <w:b/>
                <w:lang w:val="ru-RU"/>
              </w:rPr>
              <w:t xml:space="preserve">Муниципальное бюджетное  дошкольное  образовательное учреждение детский сад </w:t>
            </w:r>
            <w:r w:rsidR="00CB7B0D" w:rsidRPr="00046234">
              <w:rPr>
                <w:rFonts w:ascii="Times New Roman" w:hAnsi="Times New Roman" w:cs="Times New Roman"/>
                <w:b/>
                <w:lang w:val="ru-RU"/>
              </w:rPr>
              <w:t>«Солнышко» муниципального</w:t>
            </w:r>
            <w:r w:rsidRPr="00046234">
              <w:rPr>
                <w:rFonts w:ascii="Times New Roman" w:hAnsi="Times New Roman" w:cs="Times New Roman"/>
                <w:b/>
                <w:lang w:val="ru-RU"/>
              </w:rPr>
              <w:t xml:space="preserve"> района </w:t>
            </w:r>
            <w:r w:rsidR="00CB7B0D" w:rsidRPr="0004623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CB7B0D" w:rsidRPr="00046234">
              <w:rPr>
                <w:rFonts w:ascii="Times New Roman" w:hAnsi="Times New Roman" w:cs="Times New Roman"/>
                <w:b/>
                <w:lang w:val="ru-RU"/>
              </w:rPr>
              <w:t>Мелеузовский</w:t>
            </w:r>
            <w:proofErr w:type="spellEnd"/>
            <w:r w:rsidR="00CB7B0D" w:rsidRPr="00046234"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</w:p>
          <w:p w:rsidR="00CB7B0D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b/>
                <w:lang w:val="ru-RU"/>
              </w:rPr>
              <w:t xml:space="preserve"> Республики Башкортостан</w:t>
            </w:r>
            <w:r w:rsidRPr="0004623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46234" w:rsidRPr="00046234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>(МБДОУ д/с  «Солнышко»</w:t>
            </w:r>
            <w:r w:rsidR="00C3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3319C">
              <w:rPr>
                <w:rFonts w:ascii="Times New Roman" w:hAnsi="Times New Roman" w:cs="Times New Roman"/>
                <w:lang w:val="ru-RU"/>
              </w:rPr>
              <w:t>д</w:t>
            </w:r>
            <w:proofErr w:type="gramStart"/>
            <w:r w:rsidR="00C3319C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="00C3319C">
              <w:rPr>
                <w:rFonts w:ascii="Times New Roman" w:hAnsi="Times New Roman" w:cs="Times New Roman"/>
                <w:lang w:val="ru-RU"/>
              </w:rPr>
              <w:t>ервомайская</w:t>
            </w:r>
            <w:proofErr w:type="spellEnd"/>
            <w:r w:rsidR="00C331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46234">
              <w:rPr>
                <w:rFonts w:ascii="Times New Roman" w:hAnsi="Times New Roman" w:cs="Times New Roman"/>
                <w:lang w:val="ru-RU"/>
              </w:rPr>
              <w:t xml:space="preserve"> муниципального района  </w:t>
            </w:r>
            <w:proofErr w:type="spellStart"/>
            <w:r w:rsidRPr="00046234">
              <w:rPr>
                <w:rFonts w:ascii="Times New Roman" w:hAnsi="Times New Roman" w:cs="Times New Roman"/>
                <w:lang w:val="ru-RU"/>
              </w:rPr>
              <w:t>Мелеузовский</w:t>
            </w:r>
            <w:proofErr w:type="spellEnd"/>
            <w:r w:rsidRPr="00046234">
              <w:rPr>
                <w:rFonts w:ascii="Times New Roman" w:hAnsi="Times New Roman" w:cs="Times New Roman"/>
                <w:lang w:val="ru-RU"/>
              </w:rPr>
              <w:t xml:space="preserve"> район РБ) </w:t>
            </w:r>
          </w:p>
          <w:p w:rsidR="00046234" w:rsidRPr="00046234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  <w:r w:rsidRPr="00046234">
              <w:rPr>
                <w:rFonts w:ascii="Times New Roman" w:hAnsi="Times New Roman" w:cs="Times New Roman"/>
                <w:noProof/>
                <w:lang w:val="ru-RU"/>
              </w:rPr>
              <w:t xml:space="preserve">Юридический адрес: 453874,  РБ, </w:t>
            </w:r>
          </w:p>
          <w:p w:rsidR="00046234" w:rsidRPr="00046234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46234">
              <w:rPr>
                <w:rFonts w:ascii="Times New Roman" w:hAnsi="Times New Roman" w:cs="Times New Roman"/>
                <w:lang w:val="ru-RU"/>
              </w:rPr>
              <w:t>Мелеузовский</w:t>
            </w:r>
            <w:proofErr w:type="spellEnd"/>
            <w:r w:rsidRPr="00046234">
              <w:rPr>
                <w:rFonts w:ascii="Times New Roman" w:hAnsi="Times New Roman" w:cs="Times New Roman"/>
                <w:lang w:val="ru-RU"/>
              </w:rPr>
              <w:t xml:space="preserve"> район </w:t>
            </w:r>
            <w:proofErr w:type="spellStart"/>
            <w:r w:rsidRPr="00046234">
              <w:rPr>
                <w:rFonts w:ascii="Times New Roman" w:hAnsi="Times New Roman" w:cs="Times New Roman"/>
                <w:lang w:val="ru-RU"/>
              </w:rPr>
              <w:t>д</w:t>
            </w:r>
            <w:proofErr w:type="gramStart"/>
            <w:r w:rsidRPr="00046234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Pr="00046234">
              <w:rPr>
                <w:rFonts w:ascii="Times New Roman" w:hAnsi="Times New Roman" w:cs="Times New Roman"/>
                <w:lang w:val="ru-RU"/>
              </w:rPr>
              <w:t>ервомайская</w:t>
            </w:r>
            <w:proofErr w:type="spellEnd"/>
            <w:r w:rsidRPr="00046234">
              <w:rPr>
                <w:rFonts w:ascii="Times New Roman" w:hAnsi="Times New Roman" w:cs="Times New Roman"/>
                <w:lang w:val="ru-RU"/>
              </w:rPr>
              <w:t xml:space="preserve"> , </w:t>
            </w:r>
          </w:p>
          <w:p w:rsidR="00046234" w:rsidRPr="00046234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046234">
              <w:rPr>
                <w:rFonts w:ascii="Times New Roman" w:hAnsi="Times New Roman" w:cs="Times New Roman"/>
                <w:lang w:val="ru-RU"/>
              </w:rPr>
              <w:t>ул</w:t>
            </w:r>
            <w:proofErr w:type="spellEnd"/>
            <w:proofErr w:type="gramEnd"/>
            <w:r w:rsidRPr="00046234">
              <w:rPr>
                <w:rFonts w:ascii="Times New Roman" w:hAnsi="Times New Roman" w:cs="Times New Roman"/>
                <w:lang w:val="ru-RU"/>
              </w:rPr>
              <w:t xml:space="preserve"> Ленина, 29</w:t>
            </w:r>
          </w:p>
          <w:p w:rsidR="00046234" w:rsidRDefault="00046234">
            <w:pPr>
              <w:pStyle w:val="a6"/>
              <w:spacing w:line="276" w:lineRule="auto"/>
              <w:ind w:hanging="1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Банковские реквизиты:</w:t>
            </w:r>
          </w:p>
          <w:p w:rsidR="00046234" w:rsidRDefault="00CB7B0D">
            <w:pPr>
              <w:pStyle w:val="a6"/>
              <w:spacing w:line="276" w:lineRule="auto"/>
              <w:ind w:hanging="1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ГРКЦ НБ РБ Банка России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фа</w:t>
            </w:r>
            <w:proofErr w:type="spellEnd"/>
            <w:r w:rsidR="0004623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46234" w:rsidRDefault="00CB7B0D">
            <w:pPr>
              <w:pStyle w:val="a6"/>
              <w:spacing w:line="276" w:lineRule="auto"/>
              <w:ind w:hanging="15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/с.40701810800001000040</w:t>
            </w:r>
          </w:p>
          <w:p w:rsidR="00046234" w:rsidRDefault="00CB7B0D" w:rsidP="00DE232D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Cs w:val="20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Cs/>
                <w:szCs w:val="20"/>
                <w:lang w:eastAsia="en-US"/>
              </w:rPr>
              <w:t>/с 2007632018</w:t>
            </w:r>
            <w:r w:rsidR="00046234">
              <w:rPr>
                <w:rFonts w:ascii="Times New Roman" w:hAnsi="Times New Roman" w:cs="Times New Roman"/>
                <w:bCs/>
                <w:szCs w:val="20"/>
                <w:lang w:eastAsia="en-US"/>
              </w:rPr>
              <w:t>0</w:t>
            </w:r>
          </w:p>
          <w:p w:rsidR="00046234" w:rsidRPr="00046234" w:rsidRDefault="00CB7B0D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ru-RU"/>
              </w:rPr>
              <w:t>ИНН 026</w:t>
            </w:r>
            <w:r w:rsidR="00DE232D">
              <w:rPr>
                <w:rFonts w:ascii="Times New Roman" w:hAnsi="Times New Roman" w:cs="Times New Roman"/>
                <w:bCs/>
                <w:szCs w:val="20"/>
                <w:lang w:val="ru-RU"/>
              </w:rPr>
              <w:t>3006901</w:t>
            </w:r>
          </w:p>
          <w:p w:rsidR="00046234" w:rsidRPr="00046234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>тел. 70-1-41</w:t>
            </w:r>
          </w:p>
          <w:p w:rsidR="00046234" w:rsidRPr="00046234" w:rsidRDefault="0004623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 xml:space="preserve">_____________ Ф.Р. </w:t>
            </w:r>
            <w:proofErr w:type="spellStart"/>
            <w:r w:rsidRPr="00046234">
              <w:rPr>
                <w:rFonts w:ascii="Times New Roman" w:hAnsi="Times New Roman" w:cs="Times New Roman"/>
                <w:lang w:val="ru-RU"/>
              </w:rPr>
              <w:t>Кузбекова</w:t>
            </w:r>
            <w:proofErr w:type="spellEnd"/>
            <w:r w:rsidRPr="0004623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46234" w:rsidRDefault="00046234">
            <w:pPr>
              <w:pStyle w:val="ConsPlusCell"/>
              <w:spacing w:line="276" w:lineRule="auto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(подпись уполномоченного представителя Исполнителя)</w:t>
            </w:r>
          </w:p>
          <w:p w:rsidR="00046234" w:rsidRDefault="00046234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</w:rPr>
              <w:t xml:space="preserve">             </w:t>
            </w:r>
          </w:p>
          <w:p w:rsidR="00046234" w:rsidRPr="00046234" w:rsidRDefault="0004623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46234" w:rsidRDefault="0004623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6" w:type="dxa"/>
          </w:tcPr>
          <w:p w:rsidR="00046234" w:rsidRDefault="0004623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6188" w:type="dxa"/>
          </w:tcPr>
          <w:p w:rsidR="00046234" w:rsidRPr="0099624B" w:rsidRDefault="00046234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46234" w:rsidRPr="00B171BF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>________________</w:t>
            </w:r>
            <w:r w:rsidR="0099624B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046234" w:rsidRPr="00046234" w:rsidRDefault="0004623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046234">
              <w:rPr>
                <w:rFonts w:ascii="Times New Roman" w:hAnsi="Times New Roman" w:cs="Times New Roman"/>
                <w:sz w:val="18"/>
                <w:lang w:val="ru-RU"/>
              </w:rPr>
              <w:t>(Фамилия, имя, отчество (при наличии))</w:t>
            </w:r>
          </w:p>
          <w:p w:rsidR="00046234" w:rsidRPr="00B171BF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>________________</w:t>
            </w:r>
            <w:r w:rsidR="0099624B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046234" w:rsidRPr="00B171BF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>________________</w:t>
            </w:r>
            <w:r w:rsidR="0099624B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046234" w:rsidRPr="00046234" w:rsidRDefault="0004623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 xml:space="preserve">                                   </w:t>
            </w:r>
            <w:r w:rsidRPr="00046234">
              <w:rPr>
                <w:rFonts w:ascii="Times New Roman" w:hAnsi="Times New Roman" w:cs="Times New Roman"/>
                <w:sz w:val="20"/>
                <w:lang w:val="ru-RU"/>
              </w:rPr>
              <w:t>(паспортные данные)</w:t>
            </w:r>
          </w:p>
          <w:p w:rsidR="00046234" w:rsidRPr="00046234" w:rsidRDefault="0004623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>________________</w:t>
            </w: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  <w:r w:rsidRPr="00046234">
              <w:rPr>
                <w:rFonts w:ascii="Times New Roman" w:hAnsi="Times New Roman" w:cs="Times New Roman"/>
                <w:lang w:val="ru-RU"/>
              </w:rPr>
              <w:t>_</w:t>
            </w:r>
          </w:p>
          <w:p w:rsidR="00046234" w:rsidRPr="00B171BF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>_________________</w:t>
            </w:r>
            <w:r w:rsidR="0099624B">
              <w:rPr>
                <w:rFonts w:ascii="Times New Roman" w:hAnsi="Times New Roman" w:cs="Times New Roman"/>
                <w:lang w:val="ru-RU"/>
              </w:rPr>
              <w:t>___________________________</w:t>
            </w:r>
          </w:p>
          <w:p w:rsidR="00046234" w:rsidRPr="00046234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proofErr w:type="gramStart"/>
            <w:r w:rsidRPr="00046234">
              <w:rPr>
                <w:rFonts w:ascii="Times New Roman" w:hAnsi="Times New Roman" w:cs="Times New Roman"/>
                <w:sz w:val="20"/>
                <w:lang w:val="ru-RU"/>
              </w:rPr>
              <w:t xml:space="preserve">(адрес места жительства и  </w:t>
            </w:r>
            <w:proofErr w:type="gramEnd"/>
          </w:p>
          <w:p w:rsidR="00046234" w:rsidRPr="00046234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>________________</w:t>
            </w:r>
            <w:r>
              <w:rPr>
                <w:rFonts w:ascii="Times New Roman" w:hAnsi="Times New Roman" w:cs="Times New Roman"/>
                <w:lang w:val="ru-RU"/>
              </w:rPr>
              <w:t>_____________________________</w:t>
            </w:r>
            <w:r w:rsidRPr="00046234">
              <w:rPr>
                <w:rFonts w:ascii="Times New Roman" w:hAnsi="Times New Roman" w:cs="Times New Roman"/>
                <w:lang w:val="ru-RU"/>
              </w:rPr>
              <w:t>_</w:t>
            </w:r>
          </w:p>
          <w:p w:rsidR="00046234" w:rsidRPr="00046234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 xml:space="preserve">                                </w:t>
            </w:r>
            <w:r w:rsidRPr="00046234">
              <w:rPr>
                <w:rFonts w:ascii="Times New Roman" w:hAnsi="Times New Roman" w:cs="Times New Roman"/>
                <w:sz w:val="20"/>
                <w:lang w:val="ru-RU"/>
              </w:rPr>
              <w:t>контактные данные)</w:t>
            </w:r>
          </w:p>
          <w:p w:rsidR="00046234" w:rsidRPr="00046234" w:rsidRDefault="0004623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046234" w:rsidRPr="00046234" w:rsidRDefault="0004623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46234" w:rsidRPr="00046234" w:rsidRDefault="0004623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46234" w:rsidRPr="00046234" w:rsidRDefault="0004623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46234" w:rsidRPr="00B171BF" w:rsidRDefault="0004623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>________________/</w:t>
            </w:r>
            <w:r w:rsidR="0099624B">
              <w:rPr>
                <w:rFonts w:ascii="Times New Roman" w:hAnsi="Times New Roman" w:cs="Times New Roman"/>
                <w:lang w:val="ru-RU"/>
              </w:rPr>
              <w:t>___________________________</w:t>
            </w:r>
          </w:p>
          <w:p w:rsidR="00046234" w:rsidRPr="00046234" w:rsidRDefault="00046234">
            <w:pPr>
              <w:spacing w:line="240" w:lineRule="auto"/>
              <w:ind w:left="988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046234">
              <w:rPr>
                <w:rFonts w:ascii="Times New Roman" w:hAnsi="Times New Roman" w:cs="Times New Roman"/>
                <w:vertAlign w:val="superscript"/>
                <w:lang w:val="ru-RU"/>
              </w:rPr>
              <w:t xml:space="preserve">(подпись)                                  Фамилия И.О.                              </w:t>
            </w:r>
            <w:r w:rsidRPr="0004623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46234" w:rsidRPr="00046234" w:rsidRDefault="0004623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046234">
              <w:rPr>
                <w:rFonts w:ascii="Times New Roman" w:hAnsi="Times New Roman" w:cs="Times New Roman"/>
                <w:lang w:val="ru-RU"/>
              </w:rPr>
              <w:tab/>
            </w:r>
          </w:p>
          <w:p w:rsidR="00046234" w:rsidRPr="00B171BF" w:rsidRDefault="0004623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046234">
              <w:rPr>
                <w:rFonts w:ascii="Times New Roman" w:hAnsi="Times New Roman" w:cs="Times New Roman"/>
                <w:lang w:val="ru-RU"/>
              </w:rPr>
              <w:t xml:space="preserve">           </w:t>
            </w:r>
          </w:p>
          <w:p w:rsidR="0099624B" w:rsidRPr="00B171BF" w:rsidRDefault="0099624B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9624B" w:rsidRPr="00B171BF" w:rsidRDefault="0099624B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9624B" w:rsidRPr="00B171BF" w:rsidRDefault="0099624B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9624B" w:rsidRPr="00B171BF" w:rsidRDefault="0099624B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9624B" w:rsidRPr="00B171BF" w:rsidRDefault="0099624B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9624B" w:rsidRPr="00B171BF" w:rsidRDefault="0099624B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9624B" w:rsidRPr="00B171BF" w:rsidRDefault="0099624B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9624B" w:rsidRPr="00B171BF" w:rsidRDefault="0099624B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9624B" w:rsidRDefault="0099624B" w:rsidP="0099624B">
            <w:pPr>
              <w:pStyle w:val="ConsPlusCell"/>
              <w:tabs>
                <w:tab w:val="left" w:pos="523"/>
              </w:tabs>
            </w:pPr>
            <w:r>
              <w:t>Отметка  о получении 2-го экземпляра Заказчиком</w:t>
            </w:r>
          </w:p>
          <w:p w:rsidR="0099624B" w:rsidRDefault="0099624B" w:rsidP="0099624B">
            <w:pPr>
              <w:pStyle w:val="ConsPlusCell"/>
              <w:tabs>
                <w:tab w:val="left" w:pos="523"/>
              </w:tabs>
            </w:pPr>
          </w:p>
          <w:p w:rsidR="0099624B" w:rsidRDefault="0099624B" w:rsidP="0099624B">
            <w:pPr>
              <w:pStyle w:val="ConsPlusCell"/>
              <w:tabs>
                <w:tab w:val="left" w:pos="523"/>
              </w:tabs>
            </w:pPr>
            <w:r>
              <w:t>Дата:________________  Подпись:______________</w:t>
            </w:r>
          </w:p>
          <w:p w:rsidR="0099624B" w:rsidRDefault="0099624B" w:rsidP="0099624B">
            <w:pPr>
              <w:pStyle w:val="ConsPlusCell"/>
              <w:tabs>
                <w:tab w:val="left" w:pos="523"/>
              </w:tabs>
            </w:pPr>
          </w:p>
          <w:p w:rsidR="00046234" w:rsidRPr="0099624B" w:rsidRDefault="0099624B">
            <w:pPr>
              <w:spacing w:line="240" w:lineRule="auto"/>
              <w:ind w:left="988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046234" w:rsidRPr="0079615B" w:rsidRDefault="00046234" w:rsidP="0099624B">
      <w:pPr>
        <w:pStyle w:val="ConsPlusCell"/>
        <w:rPr>
          <w:rFonts w:cs="Times New Roman"/>
          <w:szCs w:val="24"/>
          <w:lang w:val="en-US"/>
        </w:rPr>
        <w:sectPr w:rsidR="00046234" w:rsidRPr="0079615B">
          <w:type w:val="continuous"/>
          <w:pgSz w:w="11905" w:h="16837"/>
          <w:pgMar w:top="624" w:right="624" w:bottom="624" w:left="1134" w:header="720" w:footer="720" w:gutter="0"/>
          <w:cols w:num="2" w:space="720" w:equalWidth="0">
            <w:col w:w="5159" w:space="168"/>
            <w:col w:w="4819"/>
          </w:cols>
        </w:sectPr>
      </w:pPr>
      <w:r>
        <w:rPr>
          <w:rFonts w:cs="Times New Roman"/>
          <w:b/>
          <w:szCs w:val="24"/>
        </w:rPr>
        <w:t xml:space="preserve">Исполнитель                                             Заказчик         </w:t>
      </w:r>
      <w:r w:rsidR="0079615B">
        <w:rPr>
          <w:rFonts w:cs="Times New Roman"/>
          <w:b/>
          <w:szCs w:val="24"/>
        </w:rPr>
        <w:t xml:space="preserve">                        </w:t>
      </w:r>
    </w:p>
    <w:p w:rsidR="0079615B" w:rsidRDefault="0079615B"/>
    <w:p w:rsidR="0079615B" w:rsidRPr="0079615B" w:rsidRDefault="0079615B" w:rsidP="0079615B"/>
    <w:p w:rsidR="0079615B" w:rsidRPr="0079615B" w:rsidRDefault="0079615B" w:rsidP="0079615B"/>
    <w:p w:rsidR="0079615B" w:rsidRPr="0079615B" w:rsidRDefault="0079615B" w:rsidP="0079615B"/>
    <w:p w:rsidR="0079615B" w:rsidRPr="0079615B" w:rsidRDefault="0079615B" w:rsidP="0079615B"/>
    <w:p w:rsidR="0079615B" w:rsidRDefault="0079615B" w:rsidP="0079615B"/>
    <w:p w:rsidR="00A23D82" w:rsidRPr="0079615B" w:rsidRDefault="0079615B" w:rsidP="0079615B">
      <w:pPr>
        <w:tabs>
          <w:tab w:val="left" w:pos="3765"/>
        </w:tabs>
      </w:pPr>
      <w:r>
        <w:tab/>
      </w:r>
    </w:p>
    <w:sectPr w:rsidR="00A23D82" w:rsidRPr="0079615B" w:rsidSect="00093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DejaVu Sans Condensed">
    <w:altName w:val="Arial"/>
    <w:charset w:val="CC"/>
    <w:family w:val="swiss"/>
    <w:pitch w:val="variable"/>
    <w:sig w:usb0="00000000" w:usb1="5200F5FF" w:usb2="0A0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DejaVu Sans" w:hAnsi="DejaVu San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DejaVu Sans" w:hAnsi="DejaVu San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2.3.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4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4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4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4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4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4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E9E2DAD"/>
    <w:multiLevelType w:val="hybridMultilevel"/>
    <w:tmpl w:val="E72AD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A6373"/>
    <w:multiLevelType w:val="multilevel"/>
    <w:tmpl w:val="153E45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63F24DB"/>
    <w:multiLevelType w:val="multilevel"/>
    <w:tmpl w:val="540CD2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1C"/>
    <w:rsid w:val="00046234"/>
    <w:rsid w:val="00056B2C"/>
    <w:rsid w:val="00073DF3"/>
    <w:rsid w:val="00093C58"/>
    <w:rsid w:val="00124452"/>
    <w:rsid w:val="001A0633"/>
    <w:rsid w:val="002B58A4"/>
    <w:rsid w:val="003D3705"/>
    <w:rsid w:val="0042233A"/>
    <w:rsid w:val="00496DA3"/>
    <w:rsid w:val="0070401C"/>
    <w:rsid w:val="0079615B"/>
    <w:rsid w:val="00993530"/>
    <w:rsid w:val="0099624B"/>
    <w:rsid w:val="00A0625A"/>
    <w:rsid w:val="00A23D82"/>
    <w:rsid w:val="00A66100"/>
    <w:rsid w:val="00A773BE"/>
    <w:rsid w:val="00AB6BD3"/>
    <w:rsid w:val="00AD6982"/>
    <w:rsid w:val="00B00AA7"/>
    <w:rsid w:val="00B171BF"/>
    <w:rsid w:val="00BC0143"/>
    <w:rsid w:val="00BD3062"/>
    <w:rsid w:val="00C069A8"/>
    <w:rsid w:val="00C3319C"/>
    <w:rsid w:val="00CB7B0D"/>
    <w:rsid w:val="00CE56E2"/>
    <w:rsid w:val="00D60685"/>
    <w:rsid w:val="00DA50A0"/>
    <w:rsid w:val="00DE232D"/>
    <w:rsid w:val="00E94C6C"/>
    <w:rsid w:val="00F118B4"/>
    <w:rsid w:val="00F14AEF"/>
    <w:rsid w:val="00F530D2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8"/>
    <w:pPr>
      <w:suppressAutoHyphens/>
      <w:spacing w:after="0" w:line="100" w:lineRule="atLeast"/>
    </w:pPr>
    <w:rPr>
      <w:rFonts w:ascii="Liberation Serif" w:eastAsia="DejaVu Sans Condensed" w:hAnsi="Liberation Serif" w:cs="DejaVu Sans Condensed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93C58"/>
    <w:rPr>
      <w:color w:val="000080"/>
      <w:u w:val="single"/>
    </w:rPr>
  </w:style>
  <w:style w:type="paragraph" w:styleId="a4">
    <w:name w:val="Body Text"/>
    <w:link w:val="a5"/>
    <w:unhideWhenUsed/>
    <w:rsid w:val="00093C58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lang w:eastAsia="ar-SA"/>
    </w:rPr>
  </w:style>
  <w:style w:type="character" w:customStyle="1" w:styleId="a5">
    <w:name w:val="Основной текст Знак"/>
    <w:basedOn w:val="a0"/>
    <w:link w:val="a4"/>
    <w:rsid w:val="00093C58"/>
    <w:rPr>
      <w:rFonts w:ascii="Times New Roman" w:eastAsia="Lucida Sans Unicode" w:hAnsi="Times New Roman" w:cs="Times New Roman"/>
      <w:kern w:val="2"/>
      <w:lang w:eastAsia="ar-SA"/>
    </w:rPr>
  </w:style>
  <w:style w:type="paragraph" w:customStyle="1" w:styleId="ConsPlusNonformat">
    <w:name w:val="ConsPlusNonformat"/>
    <w:rsid w:val="00093C58"/>
    <w:pPr>
      <w:suppressAutoHyphens/>
      <w:spacing w:after="0" w:line="0" w:lineRule="atLeast"/>
    </w:pPr>
    <w:rPr>
      <w:rFonts w:ascii="Times New Roman" w:eastAsia="DejaVu Sans Condensed" w:hAnsi="Times New Roman" w:cs="Courier New"/>
      <w:kern w:val="2"/>
      <w:sz w:val="24"/>
      <w:szCs w:val="20"/>
      <w:lang w:bidi="en-US"/>
    </w:rPr>
  </w:style>
  <w:style w:type="paragraph" w:customStyle="1" w:styleId="ConsPlusNormal">
    <w:name w:val="ConsPlusNormal"/>
    <w:rsid w:val="00093C58"/>
    <w:pPr>
      <w:suppressAutoHyphens/>
      <w:spacing w:after="0" w:line="100" w:lineRule="atLeast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ConsPlusCell">
    <w:name w:val="ConsPlusCell"/>
    <w:uiPriority w:val="99"/>
    <w:rsid w:val="00093C58"/>
    <w:pPr>
      <w:suppressAutoHyphens/>
      <w:spacing w:after="0" w:line="100" w:lineRule="atLeast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a6">
    <w:name w:val="Стиль"/>
    <w:rsid w:val="00046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685"/>
    <w:rPr>
      <w:rFonts w:ascii="Tahoma" w:eastAsia="DejaVu Sans Condensed" w:hAnsi="Tahoma" w:cs="Tahoma"/>
      <w:color w:val="000000"/>
      <w:kern w:val="2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8"/>
    <w:pPr>
      <w:suppressAutoHyphens/>
      <w:spacing w:after="0" w:line="100" w:lineRule="atLeast"/>
    </w:pPr>
    <w:rPr>
      <w:rFonts w:ascii="Liberation Serif" w:eastAsia="DejaVu Sans Condensed" w:hAnsi="Liberation Serif" w:cs="DejaVu Sans Condensed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93C58"/>
    <w:rPr>
      <w:color w:val="000080"/>
      <w:u w:val="single"/>
    </w:rPr>
  </w:style>
  <w:style w:type="paragraph" w:styleId="a4">
    <w:name w:val="Body Text"/>
    <w:link w:val="a5"/>
    <w:unhideWhenUsed/>
    <w:rsid w:val="00093C58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lang w:eastAsia="ar-SA"/>
    </w:rPr>
  </w:style>
  <w:style w:type="character" w:customStyle="1" w:styleId="a5">
    <w:name w:val="Основной текст Знак"/>
    <w:basedOn w:val="a0"/>
    <w:link w:val="a4"/>
    <w:rsid w:val="00093C58"/>
    <w:rPr>
      <w:rFonts w:ascii="Times New Roman" w:eastAsia="Lucida Sans Unicode" w:hAnsi="Times New Roman" w:cs="Times New Roman"/>
      <w:kern w:val="2"/>
      <w:lang w:eastAsia="ar-SA"/>
    </w:rPr>
  </w:style>
  <w:style w:type="paragraph" w:customStyle="1" w:styleId="ConsPlusNonformat">
    <w:name w:val="ConsPlusNonformat"/>
    <w:rsid w:val="00093C58"/>
    <w:pPr>
      <w:suppressAutoHyphens/>
      <w:spacing w:after="0" w:line="0" w:lineRule="atLeast"/>
    </w:pPr>
    <w:rPr>
      <w:rFonts w:ascii="Times New Roman" w:eastAsia="DejaVu Sans Condensed" w:hAnsi="Times New Roman" w:cs="Courier New"/>
      <w:kern w:val="2"/>
      <w:sz w:val="24"/>
      <w:szCs w:val="20"/>
      <w:lang w:bidi="en-US"/>
    </w:rPr>
  </w:style>
  <w:style w:type="paragraph" w:customStyle="1" w:styleId="ConsPlusNormal">
    <w:name w:val="ConsPlusNormal"/>
    <w:rsid w:val="00093C58"/>
    <w:pPr>
      <w:suppressAutoHyphens/>
      <w:spacing w:after="0" w:line="100" w:lineRule="atLeast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ConsPlusCell">
    <w:name w:val="ConsPlusCell"/>
    <w:uiPriority w:val="99"/>
    <w:rsid w:val="00093C58"/>
    <w:pPr>
      <w:suppressAutoHyphens/>
      <w:spacing w:after="0" w:line="100" w:lineRule="atLeast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a6">
    <w:name w:val="Стиль"/>
    <w:rsid w:val="00046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685"/>
    <w:rPr>
      <w:rFonts w:ascii="Tahoma" w:eastAsia="DejaVu Sans Condensed" w:hAnsi="Tahoma" w:cs="Tahoma"/>
      <w:color w:val="000000"/>
      <w:kern w:val="2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378CA-96E6-400C-AA9C-233A9DF3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Flura</dc:creator>
  <cp:keywords/>
  <dc:description/>
  <cp:lastModifiedBy>Flura</cp:lastModifiedBy>
  <cp:revision>29</cp:revision>
  <cp:lastPrinted>2016-10-25T05:03:00Z</cp:lastPrinted>
  <dcterms:created xsi:type="dcterms:W3CDTF">2015-01-25T15:08:00Z</dcterms:created>
  <dcterms:modified xsi:type="dcterms:W3CDTF">2020-04-03T11:13:00Z</dcterms:modified>
</cp:coreProperties>
</file>